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61B" w:rsidRPr="00E446EC" w:rsidRDefault="007A561B">
      <w:pPr>
        <w:pStyle w:val="Corpotesto"/>
        <w:tabs>
          <w:tab w:val="left" w:pos="1620"/>
        </w:tabs>
        <w:jc w:val="center"/>
        <w:rPr>
          <w:rFonts w:asciiTheme="minorHAnsi" w:hAnsiTheme="minorHAnsi" w:cstheme="minorHAnsi"/>
          <w:b/>
        </w:rPr>
      </w:pPr>
      <w:r w:rsidRPr="00E446EC">
        <w:rPr>
          <w:rFonts w:asciiTheme="minorHAnsi" w:hAnsiTheme="minorHAnsi" w:cstheme="minorHAnsi"/>
          <w:b/>
          <w:bCs/>
        </w:rPr>
        <w:t xml:space="preserve">CPIA </w:t>
      </w:r>
      <w:r w:rsidR="00F26B5F">
        <w:rPr>
          <w:rFonts w:asciiTheme="minorHAnsi" w:hAnsiTheme="minorHAnsi" w:cstheme="minorHAnsi"/>
          <w:b/>
          <w:bCs/>
        </w:rPr>
        <w:t>MONTAGNA di Castel di Casio (BO)</w:t>
      </w:r>
    </w:p>
    <w:p w:rsidR="007A561B" w:rsidRPr="00E446EC" w:rsidRDefault="00A10ABD">
      <w:pPr>
        <w:jc w:val="center"/>
        <w:rPr>
          <w:rFonts w:asciiTheme="minorHAnsi" w:hAnsiTheme="minorHAnsi" w:cstheme="minorHAnsi"/>
        </w:rPr>
      </w:pPr>
      <w:r w:rsidRPr="00E446EC">
        <w:rPr>
          <w:rFonts w:asciiTheme="minorHAnsi" w:hAnsiTheme="minorHAnsi" w:cstheme="minorHAnsi"/>
          <w:b/>
        </w:rPr>
        <w:t xml:space="preserve">ANNO SCOLASTICO </w:t>
      </w:r>
      <w:r w:rsidR="008633D2" w:rsidRPr="00E446EC">
        <w:rPr>
          <w:rFonts w:asciiTheme="minorHAnsi" w:hAnsiTheme="minorHAnsi" w:cstheme="minorHAnsi"/>
          <w:b/>
        </w:rPr>
        <w:t>___________</w:t>
      </w:r>
    </w:p>
    <w:p w:rsidR="007A561B" w:rsidRPr="00E446EC" w:rsidRDefault="007A561B">
      <w:pPr>
        <w:jc w:val="center"/>
        <w:rPr>
          <w:rFonts w:asciiTheme="minorHAnsi" w:hAnsiTheme="minorHAnsi" w:cstheme="minorHAnsi"/>
        </w:rPr>
      </w:pPr>
    </w:p>
    <w:p w:rsidR="007A561B" w:rsidRPr="00E446EC" w:rsidRDefault="007A561B">
      <w:pPr>
        <w:rPr>
          <w:rFonts w:asciiTheme="minorHAnsi" w:hAnsiTheme="minorHAnsi" w:cstheme="minorHAnsi"/>
        </w:rPr>
      </w:pPr>
    </w:p>
    <w:p w:rsidR="007A561B" w:rsidRPr="00E446EC" w:rsidRDefault="007A561B">
      <w:pPr>
        <w:jc w:val="center"/>
        <w:rPr>
          <w:rFonts w:asciiTheme="minorHAnsi" w:hAnsiTheme="minorHAnsi" w:cstheme="minorHAnsi"/>
          <w:b/>
          <w:bCs/>
        </w:rPr>
      </w:pPr>
    </w:p>
    <w:p w:rsidR="007A561B" w:rsidRPr="00F26B5F" w:rsidRDefault="007A561B">
      <w:pPr>
        <w:jc w:val="center"/>
        <w:rPr>
          <w:rFonts w:asciiTheme="minorHAnsi" w:hAnsiTheme="minorHAnsi" w:cstheme="minorHAnsi"/>
          <w:b/>
          <w:bCs/>
        </w:rPr>
      </w:pPr>
      <w:r w:rsidRPr="00E446EC">
        <w:rPr>
          <w:rFonts w:asciiTheme="minorHAnsi" w:hAnsiTheme="minorHAnsi" w:cstheme="minorHAnsi"/>
          <w:b/>
          <w:bCs/>
        </w:rPr>
        <w:t xml:space="preserve">PERCORSO I LIVELLO </w:t>
      </w:r>
      <w:r w:rsidR="00366525" w:rsidRPr="00E446EC">
        <w:rPr>
          <w:rFonts w:asciiTheme="minorHAnsi" w:hAnsiTheme="minorHAnsi" w:cstheme="minorHAnsi"/>
          <w:b/>
          <w:bCs/>
        </w:rPr>
        <w:t xml:space="preserve">- </w:t>
      </w:r>
      <w:r w:rsidR="00F26B5F">
        <w:rPr>
          <w:rFonts w:asciiTheme="minorHAnsi" w:hAnsiTheme="minorHAnsi" w:cstheme="minorHAnsi"/>
          <w:b/>
          <w:bCs/>
        </w:rPr>
        <w:t xml:space="preserve"> </w:t>
      </w:r>
      <w:r w:rsidRPr="00E446EC">
        <w:rPr>
          <w:rFonts w:asciiTheme="minorHAnsi" w:hAnsiTheme="minorHAnsi" w:cstheme="minorHAnsi"/>
          <w:b/>
          <w:bCs/>
          <w:u w:val="single"/>
        </w:rPr>
        <w:t xml:space="preserve"> </w:t>
      </w:r>
      <w:r w:rsidR="00F26B5F">
        <w:rPr>
          <w:rFonts w:asciiTheme="minorHAnsi" w:hAnsiTheme="minorHAnsi" w:cstheme="minorHAnsi"/>
          <w:b/>
          <w:bCs/>
          <w:u w:val="single"/>
        </w:rPr>
        <w:t>____</w:t>
      </w:r>
      <w:r w:rsidRPr="00F26B5F">
        <w:rPr>
          <w:rFonts w:asciiTheme="minorHAnsi" w:hAnsiTheme="minorHAnsi" w:cstheme="minorHAnsi"/>
          <w:b/>
          <w:bCs/>
        </w:rPr>
        <w:t>PERIODO DIDATTICO</w:t>
      </w:r>
    </w:p>
    <w:p w:rsidR="007A561B" w:rsidRPr="00F26B5F" w:rsidRDefault="007A561B">
      <w:pPr>
        <w:jc w:val="center"/>
        <w:rPr>
          <w:rFonts w:asciiTheme="minorHAnsi" w:hAnsiTheme="minorHAnsi" w:cstheme="minorHAnsi"/>
          <w:b/>
          <w:bCs/>
        </w:rPr>
      </w:pPr>
    </w:p>
    <w:p w:rsidR="007A561B" w:rsidRDefault="00E9367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GRUPPO DI LIVELLO __________</w:t>
      </w:r>
    </w:p>
    <w:p w:rsidR="00E93679" w:rsidRPr="00E446EC" w:rsidRDefault="00E93679">
      <w:pPr>
        <w:jc w:val="center"/>
        <w:rPr>
          <w:rFonts w:asciiTheme="minorHAnsi" w:hAnsiTheme="minorHAnsi" w:cstheme="minorHAnsi"/>
          <w:b/>
          <w:bCs/>
        </w:rPr>
      </w:pPr>
    </w:p>
    <w:p w:rsidR="007A561B" w:rsidRPr="00E446EC" w:rsidRDefault="007A561B" w:rsidP="008633D2">
      <w:pPr>
        <w:jc w:val="center"/>
        <w:rPr>
          <w:rFonts w:asciiTheme="minorHAnsi" w:hAnsiTheme="minorHAnsi" w:cstheme="minorHAnsi"/>
          <w:b/>
          <w:bCs/>
        </w:rPr>
      </w:pPr>
      <w:r w:rsidRPr="00E446EC">
        <w:rPr>
          <w:rFonts w:asciiTheme="minorHAnsi" w:hAnsiTheme="minorHAnsi" w:cstheme="minorHAnsi"/>
          <w:b/>
          <w:bCs/>
        </w:rPr>
        <w:t xml:space="preserve">PROGRAMMAZIONE </w:t>
      </w:r>
      <w:r w:rsidR="008633D2" w:rsidRPr="00E446EC">
        <w:rPr>
          <w:rFonts w:asciiTheme="minorHAnsi" w:hAnsiTheme="minorHAnsi" w:cstheme="minorHAnsi"/>
          <w:b/>
          <w:bCs/>
        </w:rPr>
        <w:t>INDIVIDUALE</w:t>
      </w:r>
    </w:p>
    <w:p w:rsidR="007A561B" w:rsidRPr="00E446EC" w:rsidRDefault="007A561B">
      <w:pPr>
        <w:jc w:val="center"/>
        <w:rPr>
          <w:rFonts w:asciiTheme="minorHAnsi" w:hAnsiTheme="minorHAnsi" w:cstheme="minorHAnsi"/>
        </w:rPr>
      </w:pPr>
    </w:p>
    <w:p w:rsidR="008633D2" w:rsidRPr="00E446EC" w:rsidRDefault="008633D2">
      <w:pPr>
        <w:jc w:val="center"/>
        <w:rPr>
          <w:rFonts w:asciiTheme="minorHAnsi" w:hAnsiTheme="minorHAnsi" w:cstheme="minorHAnsi"/>
        </w:rPr>
      </w:pPr>
    </w:p>
    <w:p w:rsidR="008633D2" w:rsidRPr="00E93679" w:rsidRDefault="008633D2" w:rsidP="00366525">
      <w:pPr>
        <w:rPr>
          <w:rFonts w:asciiTheme="minorHAnsi" w:hAnsiTheme="minorHAnsi" w:cstheme="minorHAnsi"/>
          <w:sz w:val="22"/>
        </w:rPr>
      </w:pPr>
      <w:r w:rsidRPr="00E93679">
        <w:rPr>
          <w:rFonts w:asciiTheme="minorHAnsi" w:hAnsiTheme="minorHAnsi" w:cstheme="minorHAnsi"/>
          <w:sz w:val="22"/>
        </w:rPr>
        <w:t xml:space="preserve">DOCENTE </w:t>
      </w:r>
      <w:r w:rsidR="00366525" w:rsidRPr="00E93679">
        <w:rPr>
          <w:rFonts w:asciiTheme="minorHAnsi" w:hAnsiTheme="minorHAnsi" w:cstheme="minorHAnsi"/>
          <w:sz w:val="22"/>
        </w:rPr>
        <w:tab/>
      </w:r>
      <w:r w:rsidR="00366525" w:rsidRPr="00E93679">
        <w:rPr>
          <w:rFonts w:asciiTheme="minorHAnsi" w:hAnsiTheme="minorHAnsi" w:cstheme="minorHAnsi"/>
          <w:sz w:val="22"/>
        </w:rPr>
        <w:tab/>
      </w:r>
      <w:r w:rsidR="00366525" w:rsidRPr="00E93679">
        <w:rPr>
          <w:rFonts w:asciiTheme="minorHAnsi" w:hAnsiTheme="minorHAnsi" w:cstheme="minorHAnsi"/>
          <w:sz w:val="22"/>
        </w:rPr>
        <w:tab/>
      </w:r>
      <w:r w:rsidR="00366525" w:rsidRPr="00E93679">
        <w:rPr>
          <w:rFonts w:asciiTheme="minorHAnsi" w:hAnsiTheme="minorHAnsi" w:cstheme="minorHAnsi"/>
          <w:sz w:val="22"/>
        </w:rPr>
        <w:tab/>
      </w:r>
      <w:r w:rsidRPr="00E93679">
        <w:rPr>
          <w:rFonts w:asciiTheme="minorHAnsi" w:hAnsiTheme="minorHAnsi" w:cstheme="minorHAnsi"/>
          <w:sz w:val="22"/>
        </w:rPr>
        <w:t>________________________________</w:t>
      </w:r>
      <w:r w:rsidR="00366525" w:rsidRPr="00E93679">
        <w:rPr>
          <w:rFonts w:asciiTheme="minorHAnsi" w:hAnsiTheme="minorHAnsi" w:cstheme="minorHAnsi"/>
          <w:sz w:val="22"/>
        </w:rPr>
        <w:t>___</w:t>
      </w:r>
    </w:p>
    <w:p w:rsidR="008633D2" w:rsidRPr="00E93679" w:rsidRDefault="008633D2" w:rsidP="00366525">
      <w:pPr>
        <w:rPr>
          <w:rFonts w:asciiTheme="minorHAnsi" w:hAnsiTheme="minorHAnsi" w:cstheme="minorHAnsi"/>
          <w:sz w:val="22"/>
        </w:rPr>
      </w:pPr>
    </w:p>
    <w:p w:rsidR="00E93679" w:rsidRPr="00E93679" w:rsidRDefault="00E93679" w:rsidP="00366525">
      <w:pPr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4072"/>
        <w:gridCol w:w="3299"/>
      </w:tblGrid>
      <w:tr w:rsidR="00E93679" w:rsidRPr="00E93679" w:rsidTr="00E93679">
        <w:tc>
          <w:tcPr>
            <w:tcW w:w="4072" w:type="dxa"/>
          </w:tcPr>
          <w:p w:rsidR="00E93679" w:rsidRPr="00E93679" w:rsidRDefault="00E93679" w:rsidP="00366525">
            <w:pPr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Asse</w:t>
            </w:r>
          </w:p>
        </w:tc>
        <w:tc>
          <w:tcPr>
            <w:tcW w:w="3299" w:type="dxa"/>
          </w:tcPr>
          <w:p w:rsidR="00E93679" w:rsidRPr="00E93679" w:rsidRDefault="00E93679" w:rsidP="003665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93679" w:rsidRPr="00E93679" w:rsidTr="00E93679">
        <w:tc>
          <w:tcPr>
            <w:tcW w:w="4072" w:type="dxa"/>
          </w:tcPr>
          <w:p w:rsidR="00E93679" w:rsidRPr="00E93679" w:rsidRDefault="00E93679" w:rsidP="00366525">
            <w:pPr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Insegnamento</w:t>
            </w:r>
          </w:p>
        </w:tc>
        <w:tc>
          <w:tcPr>
            <w:tcW w:w="3299" w:type="dxa"/>
          </w:tcPr>
          <w:p w:rsidR="00E93679" w:rsidRPr="00E93679" w:rsidRDefault="00E93679" w:rsidP="003665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93679" w:rsidRPr="00E93679" w:rsidTr="00E93679">
        <w:tc>
          <w:tcPr>
            <w:tcW w:w="4072" w:type="dxa"/>
          </w:tcPr>
          <w:p w:rsidR="00E93679" w:rsidRPr="00E93679" w:rsidRDefault="00E93679" w:rsidP="00366525">
            <w:pPr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Ore settimanali</w:t>
            </w:r>
          </w:p>
        </w:tc>
        <w:tc>
          <w:tcPr>
            <w:tcW w:w="3299" w:type="dxa"/>
          </w:tcPr>
          <w:p w:rsidR="00E93679" w:rsidRPr="00E93679" w:rsidRDefault="00E93679" w:rsidP="003665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93679" w:rsidRPr="00E93679" w:rsidTr="00E93679">
        <w:tc>
          <w:tcPr>
            <w:tcW w:w="4072" w:type="dxa"/>
          </w:tcPr>
          <w:p w:rsidR="00E93679" w:rsidRPr="00E93679" w:rsidRDefault="00E93679" w:rsidP="00366525">
            <w:pPr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Sede</w:t>
            </w:r>
          </w:p>
        </w:tc>
        <w:tc>
          <w:tcPr>
            <w:tcW w:w="3299" w:type="dxa"/>
          </w:tcPr>
          <w:p w:rsidR="00E93679" w:rsidRPr="00E93679" w:rsidRDefault="00E93679" w:rsidP="003665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93679" w:rsidRPr="00E93679" w:rsidRDefault="00E93679" w:rsidP="00366525">
      <w:pPr>
        <w:rPr>
          <w:rFonts w:asciiTheme="minorHAnsi" w:hAnsiTheme="minorHAnsi" w:cstheme="minorHAnsi"/>
          <w:sz w:val="22"/>
        </w:rPr>
      </w:pPr>
    </w:p>
    <w:p w:rsidR="00E93679" w:rsidRPr="00E93679" w:rsidRDefault="00E93679" w:rsidP="00366525">
      <w:pPr>
        <w:rPr>
          <w:rFonts w:asciiTheme="minorHAnsi" w:hAnsiTheme="minorHAnsi" w:cstheme="minorHAnsi"/>
          <w:sz w:val="22"/>
        </w:rPr>
      </w:pPr>
    </w:p>
    <w:p w:rsidR="007A561B" w:rsidRPr="00E93679" w:rsidRDefault="00366525">
      <w:pPr>
        <w:pStyle w:val="Corpotesto"/>
        <w:rPr>
          <w:rFonts w:asciiTheme="minorHAnsi" w:hAnsiTheme="minorHAnsi" w:cstheme="minorHAnsi"/>
          <w:sz w:val="22"/>
        </w:rPr>
      </w:pPr>
      <w:r w:rsidRPr="00E93679">
        <w:rPr>
          <w:rFonts w:asciiTheme="minorHAnsi" w:hAnsiTheme="minorHAnsi" w:cstheme="minorHAnsi"/>
          <w:sz w:val="22"/>
        </w:rPr>
        <w:t>ORARIO</w:t>
      </w:r>
      <w:r w:rsidR="00E93679" w:rsidRPr="00E93679">
        <w:rPr>
          <w:rFonts w:asciiTheme="minorHAnsi" w:hAnsiTheme="minorHAnsi" w:cstheme="minorHAnsi"/>
          <w:sz w:val="22"/>
        </w:rPr>
        <w:t xml:space="preserve"> SETTIMANALE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8"/>
        <w:gridCol w:w="1927"/>
        <w:gridCol w:w="1927"/>
        <w:gridCol w:w="1927"/>
        <w:gridCol w:w="1927"/>
      </w:tblGrid>
      <w:tr w:rsidR="00366525" w:rsidRPr="00E93679" w:rsidTr="00366525"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Lunedì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Martedì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Mercoledì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Giovedì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Venerdì</w:t>
            </w:r>
          </w:p>
        </w:tc>
      </w:tr>
      <w:tr w:rsidR="00366525" w:rsidRPr="00E93679" w:rsidTr="00366525"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A561B" w:rsidRPr="00E93679" w:rsidRDefault="007A561B">
      <w:pPr>
        <w:pStyle w:val="Corpotesto"/>
        <w:rPr>
          <w:rFonts w:asciiTheme="minorHAnsi" w:hAnsiTheme="minorHAnsi" w:cstheme="minorHAnsi"/>
          <w:sz w:val="22"/>
        </w:rPr>
      </w:pPr>
    </w:p>
    <w:p w:rsidR="007A561B" w:rsidRPr="00E446EC" w:rsidRDefault="007A561B">
      <w:pPr>
        <w:pStyle w:val="Corpotesto"/>
        <w:rPr>
          <w:rFonts w:asciiTheme="minorHAnsi" w:hAnsiTheme="minorHAnsi" w:cstheme="minorHAnsi"/>
        </w:rPr>
      </w:pPr>
    </w:p>
    <w:p w:rsidR="00E93679" w:rsidRDefault="008633D2" w:rsidP="00E93679">
      <w:pPr>
        <w:numPr>
          <w:ilvl w:val="0"/>
          <w:numId w:val="8"/>
        </w:num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  <w:r w:rsidRPr="00E446EC">
        <w:rPr>
          <w:rFonts w:asciiTheme="minorHAnsi" w:hAnsiTheme="minorHAnsi" w:cstheme="minorHAnsi"/>
        </w:rPr>
        <w:br w:type="page"/>
      </w:r>
      <w:r w:rsidR="00E93679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lastRenderedPageBreak/>
        <w:t>COMPOSIZIONE DEL GRUPPO DI LIVELLO</w:t>
      </w:r>
    </w:p>
    <w:p w:rsidR="00E93679" w:rsidRDefault="00E93679" w:rsidP="00E93679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2"/>
        <w:gridCol w:w="945"/>
        <w:gridCol w:w="1020"/>
        <w:gridCol w:w="912"/>
        <w:gridCol w:w="1126"/>
        <w:gridCol w:w="953"/>
        <w:gridCol w:w="1071"/>
        <w:gridCol w:w="818"/>
        <w:gridCol w:w="629"/>
        <w:gridCol w:w="648"/>
        <w:gridCol w:w="604"/>
      </w:tblGrid>
      <w:tr w:rsidR="00F26B5F" w:rsidTr="00E16EE4">
        <w:tc>
          <w:tcPr>
            <w:tcW w:w="917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totale iscritti</w:t>
            </w:r>
          </w:p>
        </w:tc>
        <w:tc>
          <w:tcPr>
            <w:tcW w:w="951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di cui annuali</w:t>
            </w:r>
          </w:p>
        </w:tc>
        <w:tc>
          <w:tcPr>
            <w:tcW w:w="1028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di cui biennali</w:t>
            </w:r>
          </w:p>
        </w:tc>
        <w:tc>
          <w:tcPr>
            <w:tcW w:w="919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maschi</w:t>
            </w:r>
          </w:p>
        </w:tc>
        <w:tc>
          <w:tcPr>
            <w:tcW w:w="1138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femmine</w:t>
            </w:r>
          </w:p>
        </w:tc>
        <w:tc>
          <w:tcPr>
            <w:tcW w:w="967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italiani</w:t>
            </w:r>
          </w:p>
        </w:tc>
        <w:tc>
          <w:tcPr>
            <w:tcW w:w="1083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stranieri</w:t>
            </w:r>
          </w:p>
        </w:tc>
        <w:tc>
          <w:tcPr>
            <w:tcW w:w="818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minori</w:t>
            </w:r>
          </w:p>
        </w:tc>
        <w:tc>
          <w:tcPr>
            <w:tcW w:w="639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BES</w:t>
            </w:r>
          </w:p>
        </w:tc>
        <w:tc>
          <w:tcPr>
            <w:tcW w:w="655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DSA</w:t>
            </w:r>
          </w:p>
        </w:tc>
        <w:tc>
          <w:tcPr>
            <w:tcW w:w="513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D.A.</w:t>
            </w:r>
          </w:p>
        </w:tc>
      </w:tr>
      <w:tr w:rsidR="00F26B5F" w:rsidTr="00E16EE4">
        <w:tc>
          <w:tcPr>
            <w:tcW w:w="917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951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028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919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138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967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083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818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639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655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513" w:type="dxa"/>
          </w:tcPr>
          <w:p w:rsidR="00F26B5F" w:rsidRDefault="00F26B5F" w:rsidP="00E16EE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</w:tr>
    </w:tbl>
    <w:p w:rsidR="00E93679" w:rsidRPr="00414ED2" w:rsidRDefault="00E93679" w:rsidP="00E93679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p w:rsidR="00E93679" w:rsidRPr="00414ED2" w:rsidRDefault="00E93679" w:rsidP="00E93679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p w:rsidR="00E93679" w:rsidRPr="00596B89" w:rsidRDefault="00E93679" w:rsidP="00E93679">
      <w:pPr>
        <w:numPr>
          <w:ilvl w:val="0"/>
          <w:numId w:val="8"/>
        </w:num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  <w:bookmarkStart w:id="0" w:name="_Hlk104208455"/>
      <w:r w:rsidRPr="00414ED2">
        <w:rPr>
          <w:rFonts w:asciiTheme="minorHAnsi" w:hAnsiTheme="minorHAnsi" w:cstheme="minorHAnsi"/>
          <w:b/>
          <w:sz w:val="22"/>
          <w:szCs w:val="22"/>
        </w:rPr>
        <w:t>PRESENTAZIONE DEL GRUPPO DI LIVELLO</w:t>
      </w:r>
      <w:r w:rsidRPr="00596B89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indicare il profilo generale della classe, le situazioni </w:t>
      </w:r>
      <w:r w:rsidRPr="00596B89">
        <w:rPr>
          <w:rFonts w:asciiTheme="minorHAnsi" w:hAnsiTheme="minorHAnsi" w:cstheme="minorHAnsi"/>
          <w:sz w:val="22"/>
          <w:szCs w:val="22"/>
        </w:rPr>
        <w:t xml:space="preserve">particolari, </w:t>
      </w:r>
      <w:r>
        <w:rPr>
          <w:rFonts w:asciiTheme="minorHAnsi" w:hAnsiTheme="minorHAnsi" w:cstheme="minorHAnsi"/>
          <w:sz w:val="22"/>
          <w:szCs w:val="22"/>
        </w:rPr>
        <w:t>le proposte educative e didattiche per gli studenti</w:t>
      </w:r>
      <w:r w:rsidR="00F26B5F">
        <w:rPr>
          <w:rFonts w:asciiTheme="minorHAnsi" w:hAnsiTheme="minorHAnsi" w:cstheme="minorHAnsi"/>
          <w:sz w:val="22"/>
          <w:szCs w:val="22"/>
        </w:rPr>
        <w:t xml:space="preserve"> BES/DSA/DIVERSAMENTE ABILI)</w:t>
      </w:r>
      <w:r>
        <w:rPr>
          <w:rFonts w:asciiTheme="minorHAnsi" w:hAnsiTheme="minorHAnsi" w:cstheme="minorHAnsi"/>
          <w:sz w:val="22"/>
          <w:szCs w:val="22"/>
        </w:rPr>
        <w:t xml:space="preserve">, le fasce di livello, le tipologie di </w:t>
      </w:r>
      <w:r w:rsidRPr="00596B89">
        <w:rPr>
          <w:rFonts w:asciiTheme="minorHAnsi" w:hAnsiTheme="minorHAnsi" w:cstheme="minorHAnsi"/>
          <w:color w:val="000000"/>
          <w:sz w:val="22"/>
          <w:szCs w:val="22"/>
        </w:rPr>
        <w:t xml:space="preserve">crediti riconosciuti, </w:t>
      </w:r>
      <w:r>
        <w:rPr>
          <w:rFonts w:asciiTheme="minorHAnsi" w:hAnsiTheme="minorHAnsi" w:cstheme="minorHAnsi"/>
          <w:color w:val="000000"/>
          <w:sz w:val="22"/>
          <w:szCs w:val="22"/>
        </w:rPr>
        <w:t>ecc.).</w:t>
      </w:r>
    </w:p>
    <w:p w:rsidR="00E93679" w:rsidRPr="00596B89" w:rsidRDefault="00E93679" w:rsidP="00E93679">
      <w:pPr>
        <w:ind w:left="720"/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bookmarkEnd w:id="0"/>
    <w:p w:rsidR="00E93679" w:rsidRPr="00414ED2" w:rsidRDefault="00F26B5F" w:rsidP="00E93679">
      <w:pPr>
        <w:pStyle w:val="Corpotesto"/>
        <w:numPr>
          <w:ilvl w:val="0"/>
          <w:numId w:val="8"/>
        </w:numPr>
        <w:snapToGri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14ED2">
        <w:rPr>
          <w:rFonts w:asciiTheme="minorHAnsi" w:hAnsiTheme="minorHAnsi" w:cstheme="minorHAnsi"/>
          <w:b/>
          <w:bCs/>
          <w:sz w:val="22"/>
          <w:szCs w:val="22"/>
        </w:rPr>
        <w:t>LIVELLI DI APPRENDIMENTO IN INGRESSO</w:t>
      </w:r>
    </w:p>
    <w:tbl>
      <w:tblPr>
        <w:tblW w:w="104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9"/>
        <w:gridCol w:w="3894"/>
        <w:gridCol w:w="2600"/>
      </w:tblGrid>
      <w:tr w:rsidR="00F26B5F" w:rsidRPr="00596B89" w:rsidTr="00E16EE4">
        <w:tc>
          <w:tcPr>
            <w:tcW w:w="3979" w:type="dxa"/>
            <w:shd w:val="clear" w:color="auto" w:fill="auto"/>
          </w:tcPr>
          <w:p w:rsidR="00F26B5F" w:rsidRPr="00596B89" w:rsidRDefault="00F26B5F" w:rsidP="00E16EE4">
            <w:pPr>
              <w:pStyle w:val="Titolo2"/>
              <w:tabs>
                <w:tab w:val="clear" w:pos="0"/>
              </w:tabs>
              <w:snapToGrid w:val="0"/>
              <w:spacing w:before="360" w:line="360" w:lineRule="auto"/>
              <w:ind w:left="0" w:right="120" w:firstLine="0"/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  <w:t>LIVELLO</w:t>
            </w:r>
          </w:p>
        </w:tc>
        <w:tc>
          <w:tcPr>
            <w:tcW w:w="3894" w:type="dxa"/>
            <w:shd w:val="clear" w:color="auto" w:fill="auto"/>
          </w:tcPr>
          <w:p w:rsidR="00F26B5F" w:rsidRPr="00596B89" w:rsidRDefault="00F26B5F" w:rsidP="00E16EE4">
            <w:pPr>
              <w:pStyle w:val="Titolo2"/>
              <w:tabs>
                <w:tab w:val="clear" w:pos="0"/>
              </w:tabs>
              <w:snapToGrid w:val="0"/>
              <w:spacing w:before="360" w:line="360" w:lineRule="auto"/>
              <w:ind w:left="120" w:right="120" w:firstLine="0"/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  <w:t>STUDENTI</w:t>
            </w:r>
          </w:p>
        </w:tc>
        <w:tc>
          <w:tcPr>
            <w:tcW w:w="2600" w:type="dxa"/>
            <w:shd w:val="clear" w:color="auto" w:fill="auto"/>
          </w:tcPr>
          <w:p w:rsidR="00F26B5F" w:rsidRPr="00596B89" w:rsidRDefault="00F26B5F" w:rsidP="00E16EE4">
            <w:pPr>
              <w:pStyle w:val="Titolo2"/>
              <w:tabs>
                <w:tab w:val="clear" w:pos="0"/>
              </w:tabs>
              <w:snapToGrid w:val="0"/>
              <w:spacing w:before="360" w:line="360" w:lineRule="auto"/>
              <w:ind w:left="120" w:right="120" w:firstLine="0"/>
              <w:rPr>
                <w:rStyle w:val="Carpredefinitoparagrafo2"/>
                <w:rFonts w:asciiTheme="minorHAnsi" w:eastAsia="Verdana" w:hAnsiTheme="minorHAnsi" w:cstheme="minorHAnsi"/>
                <w:i/>
                <w:iCs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  <w:t>NOTE</w:t>
            </w:r>
          </w:p>
        </w:tc>
      </w:tr>
      <w:tr w:rsidR="00F26B5F" w:rsidRPr="00596B89" w:rsidTr="00E16EE4">
        <w:trPr>
          <w:trHeight w:val="435"/>
        </w:trPr>
        <w:tc>
          <w:tcPr>
            <w:tcW w:w="3979" w:type="dxa"/>
            <w:shd w:val="clear" w:color="auto" w:fill="auto"/>
          </w:tcPr>
          <w:p w:rsidR="00F26B5F" w:rsidRPr="00596B89" w:rsidRDefault="00F26B5F" w:rsidP="00E16EE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Avanzato</w:t>
            </w:r>
          </w:p>
        </w:tc>
        <w:tc>
          <w:tcPr>
            <w:tcW w:w="3894" w:type="dxa"/>
            <w:shd w:val="clear" w:color="auto" w:fill="auto"/>
          </w:tcPr>
          <w:p w:rsidR="00F26B5F" w:rsidRPr="00596B89" w:rsidRDefault="00F26B5F" w:rsidP="00E16EE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F26B5F" w:rsidRPr="00596B89" w:rsidRDefault="00F26B5F" w:rsidP="00E16EE4">
            <w:pPr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6B5F" w:rsidRPr="00596B89" w:rsidTr="00E16EE4">
        <w:trPr>
          <w:trHeight w:val="435"/>
        </w:trPr>
        <w:tc>
          <w:tcPr>
            <w:tcW w:w="3979" w:type="dxa"/>
            <w:shd w:val="clear" w:color="auto" w:fill="auto"/>
          </w:tcPr>
          <w:p w:rsidR="00F26B5F" w:rsidRPr="00596B89" w:rsidRDefault="00F26B5F" w:rsidP="00E16EE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Intermedio</w:t>
            </w:r>
          </w:p>
        </w:tc>
        <w:tc>
          <w:tcPr>
            <w:tcW w:w="3894" w:type="dxa"/>
            <w:shd w:val="clear" w:color="auto" w:fill="auto"/>
          </w:tcPr>
          <w:p w:rsidR="00F26B5F" w:rsidRPr="00596B89" w:rsidRDefault="00F26B5F" w:rsidP="00E16EE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F26B5F" w:rsidRPr="00596B89" w:rsidRDefault="00F26B5F" w:rsidP="00E16EE4">
            <w:pPr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6B5F" w:rsidRPr="00596B89" w:rsidTr="00E16EE4">
        <w:trPr>
          <w:trHeight w:val="435"/>
        </w:trPr>
        <w:tc>
          <w:tcPr>
            <w:tcW w:w="3979" w:type="dxa"/>
            <w:shd w:val="clear" w:color="auto" w:fill="auto"/>
          </w:tcPr>
          <w:p w:rsidR="00F26B5F" w:rsidRPr="00596B89" w:rsidRDefault="00F26B5F" w:rsidP="00E16EE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Base</w:t>
            </w:r>
          </w:p>
        </w:tc>
        <w:tc>
          <w:tcPr>
            <w:tcW w:w="3894" w:type="dxa"/>
            <w:shd w:val="clear" w:color="auto" w:fill="auto"/>
          </w:tcPr>
          <w:p w:rsidR="00F26B5F" w:rsidRPr="00596B89" w:rsidRDefault="00F26B5F" w:rsidP="00E16EE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F26B5F" w:rsidRPr="00596B89" w:rsidRDefault="00F26B5F" w:rsidP="00E16EE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6B5F" w:rsidRPr="00596B89" w:rsidTr="00E16EE4">
        <w:trPr>
          <w:trHeight w:val="435"/>
        </w:trPr>
        <w:tc>
          <w:tcPr>
            <w:tcW w:w="3979" w:type="dxa"/>
            <w:shd w:val="clear" w:color="auto" w:fill="auto"/>
          </w:tcPr>
          <w:p w:rsidR="00F26B5F" w:rsidRPr="00596B89" w:rsidRDefault="00F26B5F" w:rsidP="00E16EE4">
            <w:pPr>
              <w:spacing w:line="360" w:lineRule="auto"/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Iniziale</w:t>
            </w:r>
          </w:p>
        </w:tc>
        <w:tc>
          <w:tcPr>
            <w:tcW w:w="3894" w:type="dxa"/>
            <w:shd w:val="clear" w:color="auto" w:fill="auto"/>
          </w:tcPr>
          <w:p w:rsidR="00F26B5F" w:rsidRPr="00596B89" w:rsidRDefault="00F26B5F" w:rsidP="00E16EE4">
            <w:pPr>
              <w:spacing w:line="360" w:lineRule="auto"/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F26B5F" w:rsidRPr="00596B89" w:rsidRDefault="00F26B5F" w:rsidP="00E16EE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6B5F" w:rsidRPr="00596B89" w:rsidTr="00E16EE4">
        <w:tc>
          <w:tcPr>
            <w:tcW w:w="3979" w:type="dxa"/>
            <w:shd w:val="clear" w:color="auto" w:fill="auto"/>
          </w:tcPr>
          <w:p w:rsidR="00F26B5F" w:rsidRPr="00596B89" w:rsidRDefault="00F26B5F" w:rsidP="00E16EE4">
            <w:pPr>
              <w:spacing w:line="360" w:lineRule="auto"/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Non si hanno elementi di osservazione</w:t>
            </w:r>
          </w:p>
        </w:tc>
        <w:tc>
          <w:tcPr>
            <w:tcW w:w="3894" w:type="dxa"/>
            <w:shd w:val="clear" w:color="auto" w:fill="auto"/>
          </w:tcPr>
          <w:p w:rsidR="00F26B5F" w:rsidRPr="00596B89" w:rsidRDefault="00F26B5F" w:rsidP="00E16EE4">
            <w:pPr>
              <w:spacing w:line="360" w:lineRule="auto"/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F26B5F" w:rsidRPr="00596B89" w:rsidRDefault="00F26B5F" w:rsidP="00E16EE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3679" w:rsidRPr="00596B89" w:rsidRDefault="00E93679" w:rsidP="00E9367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93679" w:rsidRPr="00E93679" w:rsidRDefault="00E93679" w:rsidP="00E93679">
      <w:pPr>
        <w:numPr>
          <w:ilvl w:val="0"/>
          <w:numId w:val="8"/>
        </w:numPr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Risultati di apprendimento e competenze</w:t>
      </w:r>
    </w:p>
    <w:p w:rsidR="00E93679" w:rsidRDefault="00E93679" w:rsidP="00E93679">
      <w:pPr>
        <w:pStyle w:val="Corpo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Metodologie </w:t>
      </w: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didattiche</w:t>
      </w:r>
    </w:p>
    <w:p w:rsidR="00F26B5F" w:rsidRDefault="00F26B5F" w:rsidP="00E93679">
      <w:pPr>
        <w:pStyle w:val="Corpo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Aula Agorà</w:t>
      </w:r>
      <w:bookmarkStart w:id="1" w:name="_GoBack"/>
      <w:bookmarkEnd w:id="1"/>
    </w:p>
    <w:p w:rsidR="00E93679" w:rsidRPr="00596B89" w:rsidRDefault="00E93679" w:rsidP="00E93679">
      <w:pPr>
        <w:pStyle w:val="Corpo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Strumenti e spazi</w:t>
      </w:r>
    </w:p>
    <w:p w:rsidR="00E93679" w:rsidRPr="00596B89" w:rsidRDefault="00E93679" w:rsidP="00E93679">
      <w:pPr>
        <w:pStyle w:val="Corpo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Tipologie di verifiche </w:t>
      </w: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(</w:t>
      </w: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indicare il </w:t>
      </w: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numero, </w:t>
      </w: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la </w:t>
      </w: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tipologia, </w:t>
      </w:r>
      <w:proofErr w:type="spellStart"/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ecc</w:t>
      </w:r>
      <w:proofErr w:type="spellEnd"/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)</w:t>
      </w:r>
    </w:p>
    <w:p w:rsidR="00E93679" w:rsidRPr="00596B89" w:rsidRDefault="00E93679" w:rsidP="00E93679">
      <w:pPr>
        <w:pStyle w:val="Corpo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Criteri </w:t>
      </w: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di</w:t>
      </w: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 valutazione</w:t>
      </w:r>
    </w:p>
    <w:p w:rsidR="00E93679" w:rsidRPr="00596B89" w:rsidRDefault="00E93679" w:rsidP="00E93679">
      <w:pPr>
        <w:pStyle w:val="Corpo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Modalità di recupero e potenziamento</w:t>
      </w:r>
    </w:p>
    <w:p w:rsidR="00E93679" w:rsidRPr="00596B89" w:rsidRDefault="00E93679" w:rsidP="00E93679">
      <w:pPr>
        <w:pStyle w:val="Corpo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Attività previste per il curricolo di educazione civica </w:t>
      </w:r>
    </w:p>
    <w:p w:rsidR="00E93679" w:rsidRPr="00596B89" w:rsidRDefault="00E93679" w:rsidP="00E93679">
      <w:pPr>
        <w:pStyle w:val="Corpo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Progetti</w:t>
      </w:r>
    </w:p>
    <w:p w:rsidR="00E93679" w:rsidRDefault="00E93679" w:rsidP="00E93679">
      <w:pPr>
        <w:pStyle w:val="Corpo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Visite e uscite didattiche</w:t>
      </w:r>
    </w:p>
    <w:p w:rsidR="00E93679" w:rsidRPr="00596B89" w:rsidRDefault="00E93679" w:rsidP="00E93679">
      <w:pPr>
        <w:pStyle w:val="Corpo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Criteri e modalità di comunicazione scuola-famiglia/tutori (con particolare attenzione agli studenti minorenni)</w:t>
      </w:r>
    </w:p>
    <w:p w:rsidR="00E93679" w:rsidRDefault="00E93679" w:rsidP="00E93679">
      <w:pPr>
        <w:pStyle w:val="Corpotesto"/>
        <w:snapToGrid w:val="0"/>
        <w:spacing w:line="360" w:lineRule="auto"/>
        <w:jc w:val="both"/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</w:pPr>
    </w:p>
    <w:p w:rsidR="00E93679" w:rsidRPr="00596B89" w:rsidRDefault="00E93679" w:rsidP="00E93679">
      <w:pPr>
        <w:pStyle w:val="Corpotesto"/>
        <w:snapToGrid w:val="0"/>
        <w:spacing w:line="360" w:lineRule="auto"/>
        <w:jc w:val="both"/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</w:pPr>
      <w:r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  <w:t>Si allegano le UDA</w:t>
      </w:r>
    </w:p>
    <w:p w:rsidR="00E93679" w:rsidRPr="00596B89" w:rsidRDefault="00E93679" w:rsidP="00E93679">
      <w:pPr>
        <w:pStyle w:val="Corpotesto"/>
        <w:snapToGrid w:val="0"/>
        <w:spacing w:line="360" w:lineRule="auto"/>
        <w:jc w:val="both"/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</w:pPr>
      <w:r w:rsidRPr="00596B89"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  <w:t>Luogo e data ______________</w:t>
      </w:r>
    </w:p>
    <w:p w:rsidR="00366525" w:rsidRPr="00E446EC" w:rsidRDefault="00E93679" w:rsidP="00366525">
      <w:pPr>
        <w:pStyle w:val="Corpotesto"/>
        <w:snapToGrid w:val="0"/>
        <w:spacing w:line="360" w:lineRule="auto"/>
        <w:jc w:val="right"/>
        <w:rPr>
          <w:rStyle w:val="Carpredefinitoparagrafo2"/>
          <w:rFonts w:asciiTheme="minorHAnsi" w:eastAsia="Arial" w:hAnsiTheme="minorHAnsi" w:cstheme="minorHAnsi"/>
          <w:bCs/>
          <w:color w:val="000000"/>
        </w:rPr>
      </w:pPr>
      <w:r>
        <w:rPr>
          <w:rStyle w:val="Carpredefinitoparagrafo2"/>
          <w:rFonts w:asciiTheme="minorHAnsi" w:eastAsia="Arial" w:hAnsiTheme="minorHAnsi" w:cstheme="minorHAnsi"/>
          <w:bCs/>
          <w:color w:val="000000"/>
        </w:rPr>
        <w:t>Firma</w:t>
      </w:r>
    </w:p>
    <w:p w:rsidR="00A10ABD" w:rsidRPr="00E446EC" w:rsidRDefault="00A10ABD">
      <w:pPr>
        <w:pStyle w:val="Corpotesto"/>
        <w:snapToGrid w:val="0"/>
        <w:spacing w:line="360" w:lineRule="auto"/>
        <w:jc w:val="both"/>
        <w:rPr>
          <w:rStyle w:val="Carpredefinitoparagrafo2"/>
          <w:rFonts w:asciiTheme="minorHAnsi" w:eastAsia="Arial" w:hAnsiTheme="minorHAnsi" w:cstheme="minorHAnsi"/>
          <w:bCs/>
          <w:color w:val="000000"/>
        </w:rPr>
      </w:pPr>
    </w:p>
    <w:p w:rsidR="00A10ABD" w:rsidRPr="00E446EC" w:rsidRDefault="00A10ABD">
      <w:pPr>
        <w:pStyle w:val="Corpotesto"/>
        <w:snapToGrid w:val="0"/>
        <w:spacing w:line="360" w:lineRule="auto"/>
        <w:jc w:val="both"/>
        <w:rPr>
          <w:rStyle w:val="Carpredefinitoparagrafo2"/>
          <w:rFonts w:asciiTheme="minorHAnsi" w:eastAsia="Arial" w:hAnsiTheme="minorHAnsi" w:cstheme="minorHAnsi"/>
          <w:bCs/>
          <w:color w:val="000000"/>
        </w:rPr>
      </w:pPr>
    </w:p>
    <w:sectPr w:rsidR="00A10ABD" w:rsidRPr="00E446EC" w:rsidSect="004F0750">
      <w:footerReference w:type="default" r:id="rId7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BA9" w:rsidRDefault="00B76BA9">
      <w:r>
        <w:separator/>
      </w:r>
    </w:p>
  </w:endnote>
  <w:endnote w:type="continuationSeparator" w:id="0">
    <w:p w:rsidR="00B76BA9" w:rsidRDefault="00B7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813" w:rsidRPr="00E93679" w:rsidRDefault="003323DE">
    <w:pPr>
      <w:pStyle w:val="Pidipagina"/>
      <w:jc w:val="right"/>
      <w:rPr>
        <w:rFonts w:asciiTheme="minorHAnsi" w:hAnsiTheme="minorHAnsi" w:cstheme="minorHAnsi"/>
        <w:sz w:val="16"/>
      </w:rPr>
    </w:pPr>
    <w:r w:rsidRPr="00E93679">
      <w:rPr>
        <w:rFonts w:asciiTheme="minorHAnsi" w:hAnsiTheme="minorHAnsi" w:cstheme="minorHAnsi"/>
        <w:sz w:val="16"/>
      </w:rPr>
      <w:fldChar w:fldCharType="begin"/>
    </w:r>
    <w:r w:rsidR="00CD598D" w:rsidRPr="00E93679">
      <w:rPr>
        <w:rFonts w:asciiTheme="minorHAnsi" w:hAnsiTheme="minorHAnsi" w:cstheme="minorHAnsi"/>
        <w:sz w:val="16"/>
      </w:rPr>
      <w:instrText xml:space="preserve"> PAGE </w:instrText>
    </w:r>
    <w:r w:rsidRPr="00E93679">
      <w:rPr>
        <w:rFonts w:asciiTheme="minorHAnsi" w:hAnsiTheme="minorHAnsi" w:cstheme="minorHAnsi"/>
        <w:sz w:val="16"/>
      </w:rPr>
      <w:fldChar w:fldCharType="separate"/>
    </w:r>
    <w:r w:rsidR="00E93679">
      <w:rPr>
        <w:rFonts w:asciiTheme="minorHAnsi" w:hAnsiTheme="minorHAnsi" w:cstheme="minorHAnsi"/>
        <w:noProof/>
        <w:sz w:val="16"/>
      </w:rPr>
      <w:t>2</w:t>
    </w:r>
    <w:r w:rsidRPr="00E93679">
      <w:rPr>
        <w:rFonts w:asciiTheme="minorHAnsi" w:hAnsiTheme="minorHAnsi" w:cstheme="minorHAnsi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BA9" w:rsidRDefault="00B76BA9">
      <w:r>
        <w:separator/>
      </w:r>
    </w:p>
  </w:footnote>
  <w:footnote w:type="continuationSeparator" w:id="0">
    <w:p w:rsidR="00B76BA9" w:rsidRDefault="00B7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52CE6F7F"/>
    <w:multiLevelType w:val="hybridMultilevel"/>
    <w:tmpl w:val="532ADB48"/>
    <w:lvl w:ilvl="0" w:tplc="CAB05DF2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9770F"/>
    <w:multiLevelType w:val="hybridMultilevel"/>
    <w:tmpl w:val="375E9012"/>
    <w:lvl w:ilvl="0" w:tplc="8E1431C8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E3"/>
    <w:rsid w:val="00031756"/>
    <w:rsid w:val="000C0450"/>
    <w:rsid w:val="000F5F3F"/>
    <w:rsid w:val="00231904"/>
    <w:rsid w:val="002340E3"/>
    <w:rsid w:val="00273378"/>
    <w:rsid w:val="003323DE"/>
    <w:rsid w:val="003458BE"/>
    <w:rsid w:val="00366525"/>
    <w:rsid w:val="00377ED5"/>
    <w:rsid w:val="00455813"/>
    <w:rsid w:val="004F0750"/>
    <w:rsid w:val="00640FBA"/>
    <w:rsid w:val="007A561B"/>
    <w:rsid w:val="008633D2"/>
    <w:rsid w:val="008B1A76"/>
    <w:rsid w:val="00997B1B"/>
    <w:rsid w:val="00A10ABD"/>
    <w:rsid w:val="00AE0D93"/>
    <w:rsid w:val="00B40E2D"/>
    <w:rsid w:val="00B76BA9"/>
    <w:rsid w:val="00BD5A74"/>
    <w:rsid w:val="00C5132D"/>
    <w:rsid w:val="00C56307"/>
    <w:rsid w:val="00CD598D"/>
    <w:rsid w:val="00E446EC"/>
    <w:rsid w:val="00E45E41"/>
    <w:rsid w:val="00E60161"/>
    <w:rsid w:val="00E93679"/>
    <w:rsid w:val="00F15222"/>
    <w:rsid w:val="00F20656"/>
    <w:rsid w:val="00F26B5F"/>
    <w:rsid w:val="00F3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E54970"/>
  <w15:docId w15:val="{1713BC07-3FF6-4162-B639-00B335C6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F075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qFormat/>
    <w:rsid w:val="004F0750"/>
    <w:pPr>
      <w:keepNext/>
      <w:tabs>
        <w:tab w:val="num" w:pos="0"/>
      </w:tabs>
      <w:ind w:left="576" w:hanging="576"/>
      <w:jc w:val="center"/>
      <w:outlineLvl w:val="1"/>
    </w:pPr>
    <w:rPr>
      <w:rFonts w:eastAsia="Arial Unicode MS"/>
      <w:b/>
      <w:sz w:val="32"/>
      <w:szCs w:val="20"/>
    </w:rPr>
  </w:style>
  <w:style w:type="paragraph" w:styleId="Titolo3">
    <w:name w:val="heading 3"/>
    <w:basedOn w:val="Normale"/>
    <w:next w:val="Normale"/>
    <w:qFormat/>
    <w:rsid w:val="004F0750"/>
    <w:pPr>
      <w:keepNext/>
      <w:tabs>
        <w:tab w:val="num" w:pos="0"/>
      </w:tabs>
      <w:ind w:left="720" w:hanging="720"/>
      <w:jc w:val="both"/>
      <w:outlineLvl w:val="2"/>
    </w:pPr>
    <w:rPr>
      <w:rFonts w:cs="Times New Roman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4F0750"/>
    <w:rPr>
      <w:rFonts w:ascii="Symbol" w:hAnsi="Symbol" w:cs="Symbol"/>
    </w:rPr>
  </w:style>
  <w:style w:type="character" w:customStyle="1" w:styleId="WW8Num3z0">
    <w:name w:val="WW8Num3z0"/>
    <w:rsid w:val="004F0750"/>
    <w:rPr>
      <w:rFonts w:ascii="Symbol" w:hAnsi="Symbol" w:cs="Symbol"/>
    </w:rPr>
  </w:style>
  <w:style w:type="character" w:customStyle="1" w:styleId="WW8Num4z0">
    <w:name w:val="WW8Num4z0"/>
    <w:rsid w:val="004F0750"/>
    <w:rPr>
      <w:rFonts w:ascii="Symbol" w:hAnsi="Symbol" w:cs="Symbol"/>
    </w:rPr>
  </w:style>
  <w:style w:type="character" w:customStyle="1" w:styleId="WW8Num5z0">
    <w:name w:val="WW8Num5z0"/>
    <w:rsid w:val="004F0750"/>
    <w:rPr>
      <w:rFonts w:ascii="Wingdings 2" w:hAnsi="Wingdings 2" w:cs="OpenSymbol"/>
    </w:rPr>
  </w:style>
  <w:style w:type="character" w:customStyle="1" w:styleId="WW8Num6z0">
    <w:name w:val="WW8Num6z0"/>
    <w:rsid w:val="004F0750"/>
    <w:rPr>
      <w:rFonts w:ascii="Symbol" w:hAnsi="Symbol" w:cs="Symbol"/>
    </w:rPr>
  </w:style>
  <w:style w:type="character" w:customStyle="1" w:styleId="WW8Num7z0">
    <w:name w:val="WW8Num7z0"/>
    <w:rsid w:val="004F0750"/>
    <w:rPr>
      <w:rFonts w:ascii="Symbol" w:hAnsi="Symbol" w:cs="Symbol"/>
    </w:rPr>
  </w:style>
  <w:style w:type="character" w:customStyle="1" w:styleId="WW8Num8z0">
    <w:name w:val="WW8Num8z0"/>
    <w:rsid w:val="004F0750"/>
    <w:rPr>
      <w:rFonts w:ascii="Symbol" w:hAnsi="Symbol" w:cs="Symbol"/>
      <w:color w:val="auto"/>
    </w:rPr>
  </w:style>
  <w:style w:type="character" w:customStyle="1" w:styleId="WW8Num9z0">
    <w:name w:val="WW8Num9z0"/>
    <w:rsid w:val="004F0750"/>
    <w:rPr>
      <w:rFonts w:ascii="Symbol" w:hAnsi="Symbol" w:cs="Times New Roman"/>
    </w:rPr>
  </w:style>
  <w:style w:type="character" w:customStyle="1" w:styleId="WW8Num9z1">
    <w:name w:val="WW8Num9z1"/>
    <w:rsid w:val="004F0750"/>
    <w:rPr>
      <w:rFonts w:ascii="OpenSymbol" w:hAnsi="OpenSymbol" w:cs="Courier New"/>
    </w:rPr>
  </w:style>
  <w:style w:type="character" w:customStyle="1" w:styleId="WW8Num10z0">
    <w:name w:val="WW8Num10z0"/>
    <w:rsid w:val="004F0750"/>
    <w:rPr>
      <w:rFonts w:ascii="Symbol" w:hAnsi="Symbol" w:cs="Symbol"/>
    </w:rPr>
  </w:style>
  <w:style w:type="character" w:customStyle="1" w:styleId="WW8Num10z1">
    <w:name w:val="WW8Num10z1"/>
    <w:rsid w:val="004F0750"/>
    <w:rPr>
      <w:rFonts w:ascii="OpenSymbol" w:hAnsi="OpenSymbol" w:cs="Courier New"/>
    </w:rPr>
  </w:style>
  <w:style w:type="character" w:customStyle="1" w:styleId="WW8Num11z0">
    <w:name w:val="WW8Num11z0"/>
    <w:rsid w:val="004F0750"/>
    <w:rPr>
      <w:rFonts w:ascii="Symbol" w:hAnsi="Symbol" w:cs="Symbol"/>
    </w:rPr>
  </w:style>
  <w:style w:type="character" w:customStyle="1" w:styleId="WW8Num11z1">
    <w:name w:val="WW8Num11z1"/>
    <w:rsid w:val="004F0750"/>
    <w:rPr>
      <w:rFonts w:ascii="Symbol" w:hAnsi="Symbol" w:cs="Courier New"/>
    </w:rPr>
  </w:style>
  <w:style w:type="character" w:customStyle="1" w:styleId="WW8Num12z0">
    <w:name w:val="WW8Num12z0"/>
    <w:rsid w:val="004F0750"/>
    <w:rPr>
      <w:rFonts w:ascii="Times New Roman" w:hAnsi="Times New Roman" w:cs="Times New Roman"/>
    </w:rPr>
  </w:style>
  <w:style w:type="character" w:customStyle="1" w:styleId="WW8Num12z1">
    <w:name w:val="WW8Num12z1"/>
    <w:rsid w:val="004F0750"/>
    <w:rPr>
      <w:rFonts w:ascii="Courier New" w:hAnsi="Courier New" w:cs="Courier New"/>
    </w:rPr>
  </w:style>
  <w:style w:type="character" w:customStyle="1" w:styleId="WW8Num13z0">
    <w:name w:val="WW8Num13z0"/>
    <w:rsid w:val="004F0750"/>
    <w:rPr>
      <w:rFonts w:ascii="Symbol" w:hAnsi="Symbol" w:cs="Symbol"/>
    </w:rPr>
  </w:style>
  <w:style w:type="character" w:customStyle="1" w:styleId="WW8Num13z1">
    <w:name w:val="WW8Num13z1"/>
    <w:rsid w:val="004F0750"/>
    <w:rPr>
      <w:rFonts w:ascii="Symbol" w:hAnsi="Symbol" w:cs="Courier New"/>
    </w:rPr>
  </w:style>
  <w:style w:type="character" w:customStyle="1" w:styleId="WW8Num14z0">
    <w:name w:val="WW8Num14z0"/>
    <w:rsid w:val="004F0750"/>
    <w:rPr>
      <w:rFonts w:ascii="Symbol" w:hAnsi="Symbol" w:cs="Symbol"/>
    </w:rPr>
  </w:style>
  <w:style w:type="character" w:customStyle="1" w:styleId="WW8Num14z1">
    <w:name w:val="WW8Num14z1"/>
    <w:rsid w:val="004F0750"/>
    <w:rPr>
      <w:rFonts w:ascii="Symbol" w:hAnsi="Symbol" w:cs="Courier New"/>
    </w:rPr>
  </w:style>
  <w:style w:type="character" w:customStyle="1" w:styleId="WW8Num15z0">
    <w:name w:val="WW8Num15z0"/>
    <w:rsid w:val="004F0750"/>
    <w:rPr>
      <w:rFonts w:ascii="Courier New" w:hAnsi="Courier New" w:cs="Courier New"/>
    </w:rPr>
  </w:style>
  <w:style w:type="character" w:customStyle="1" w:styleId="WW8Num15z1">
    <w:name w:val="WW8Num15z1"/>
    <w:rsid w:val="004F0750"/>
    <w:rPr>
      <w:rFonts w:ascii="Courier New" w:hAnsi="Courier New" w:cs="Courier New"/>
    </w:rPr>
  </w:style>
  <w:style w:type="character" w:customStyle="1" w:styleId="WW8Num19z0">
    <w:name w:val="WW8Num19z0"/>
    <w:rsid w:val="004F075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F0750"/>
    <w:rPr>
      <w:rFonts w:ascii="Symbol" w:hAnsi="Symbol" w:cs="Symbol"/>
      <w:sz w:val="20"/>
    </w:rPr>
  </w:style>
  <w:style w:type="character" w:customStyle="1" w:styleId="WW8Num16z1">
    <w:name w:val="WW8Num16z1"/>
    <w:rsid w:val="004F0750"/>
    <w:rPr>
      <w:rFonts w:ascii="Courier New" w:hAnsi="Courier New" w:cs="Courier New"/>
      <w:sz w:val="20"/>
    </w:rPr>
  </w:style>
  <w:style w:type="character" w:customStyle="1" w:styleId="WW8Num17z0">
    <w:name w:val="WW8Num17z0"/>
    <w:rsid w:val="004F0750"/>
    <w:rPr>
      <w:rFonts w:ascii="Symbol" w:hAnsi="Symbol" w:cs="Symbol"/>
      <w:sz w:val="20"/>
    </w:rPr>
  </w:style>
  <w:style w:type="character" w:customStyle="1" w:styleId="WW8Num17z1">
    <w:name w:val="WW8Num17z1"/>
    <w:rsid w:val="004F0750"/>
    <w:rPr>
      <w:rFonts w:ascii="Courier New" w:hAnsi="Courier New" w:cs="Courier New"/>
      <w:sz w:val="20"/>
    </w:rPr>
  </w:style>
  <w:style w:type="character" w:customStyle="1" w:styleId="WW8Num18z0">
    <w:name w:val="WW8Num18z0"/>
    <w:rsid w:val="004F0750"/>
    <w:rPr>
      <w:rFonts w:ascii="Symbol" w:hAnsi="Symbol" w:cs="Symbol"/>
      <w:sz w:val="20"/>
    </w:rPr>
  </w:style>
  <w:style w:type="character" w:customStyle="1" w:styleId="WW8Num18z1">
    <w:name w:val="WW8Num18z1"/>
    <w:rsid w:val="004F0750"/>
    <w:rPr>
      <w:rFonts w:ascii="Courier New" w:hAnsi="Courier New" w:cs="Courier New"/>
      <w:sz w:val="20"/>
    </w:rPr>
  </w:style>
  <w:style w:type="character" w:customStyle="1" w:styleId="WW8Num19z1">
    <w:name w:val="WW8Num19z1"/>
    <w:rsid w:val="004F0750"/>
    <w:rPr>
      <w:rFonts w:ascii="Courier New" w:hAnsi="Courier New" w:cs="Courier New"/>
    </w:rPr>
  </w:style>
  <w:style w:type="character" w:customStyle="1" w:styleId="WW8Num20z0">
    <w:name w:val="WW8Num20z0"/>
    <w:rsid w:val="004F0750"/>
    <w:rPr>
      <w:rFonts w:ascii="Symbol" w:hAnsi="Symbol" w:cs="OpenSymbol"/>
    </w:rPr>
  </w:style>
  <w:style w:type="character" w:customStyle="1" w:styleId="WW8Num20z1">
    <w:name w:val="WW8Num20z1"/>
    <w:rsid w:val="004F0750"/>
    <w:rPr>
      <w:rFonts w:ascii="OpenSymbol" w:hAnsi="OpenSymbol" w:cs="OpenSymbol"/>
    </w:rPr>
  </w:style>
  <w:style w:type="character" w:customStyle="1" w:styleId="WW8Num21z0">
    <w:name w:val="WW8Num21z0"/>
    <w:rsid w:val="004F0750"/>
    <w:rPr>
      <w:rFonts w:ascii="Symbol" w:hAnsi="Symbol" w:cs="OpenSymbol"/>
    </w:rPr>
  </w:style>
  <w:style w:type="character" w:customStyle="1" w:styleId="WW8Num21z1">
    <w:name w:val="WW8Num21z1"/>
    <w:rsid w:val="004F0750"/>
    <w:rPr>
      <w:rFonts w:ascii="OpenSymbol" w:hAnsi="OpenSymbol" w:cs="OpenSymbol"/>
    </w:rPr>
  </w:style>
  <w:style w:type="character" w:customStyle="1" w:styleId="WW8Num11z2">
    <w:name w:val="WW8Num11z2"/>
    <w:rsid w:val="004F0750"/>
    <w:rPr>
      <w:rFonts w:ascii="Wingdings" w:hAnsi="Wingdings" w:cs="Wingdings"/>
    </w:rPr>
  </w:style>
  <w:style w:type="character" w:customStyle="1" w:styleId="WW8Num22z0">
    <w:name w:val="WW8Num22z0"/>
    <w:rsid w:val="004F0750"/>
    <w:rPr>
      <w:rFonts w:ascii="Symbol" w:hAnsi="Symbol" w:cs="Symbol"/>
      <w:sz w:val="20"/>
    </w:rPr>
  </w:style>
  <w:style w:type="character" w:customStyle="1" w:styleId="WW8Num22z1">
    <w:name w:val="WW8Num22z1"/>
    <w:rsid w:val="004F0750"/>
    <w:rPr>
      <w:rFonts w:ascii="Courier New" w:hAnsi="Courier New" w:cs="Courier New"/>
      <w:sz w:val="20"/>
    </w:rPr>
  </w:style>
  <w:style w:type="character" w:customStyle="1" w:styleId="WW8Num23z0">
    <w:name w:val="WW8Num23z0"/>
    <w:rsid w:val="004F075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F0750"/>
    <w:rPr>
      <w:rFonts w:ascii="Symbol" w:hAnsi="Symbol" w:cs="Symbol"/>
    </w:rPr>
  </w:style>
  <w:style w:type="character" w:customStyle="1" w:styleId="WW8Num24z0">
    <w:name w:val="WW8Num24z0"/>
    <w:rsid w:val="004F0750"/>
    <w:rPr>
      <w:rFonts w:ascii="Symbol" w:hAnsi="Symbol" w:cs="Symbol"/>
      <w:sz w:val="20"/>
    </w:rPr>
  </w:style>
  <w:style w:type="character" w:customStyle="1" w:styleId="WW8Num24z1">
    <w:name w:val="WW8Num24z1"/>
    <w:rsid w:val="004F0750"/>
    <w:rPr>
      <w:rFonts w:ascii="Courier New" w:hAnsi="Courier New" w:cs="Courier New"/>
      <w:sz w:val="20"/>
    </w:rPr>
  </w:style>
  <w:style w:type="character" w:customStyle="1" w:styleId="WW8Num25z0">
    <w:name w:val="WW8Num25z0"/>
    <w:rsid w:val="004F0750"/>
    <w:rPr>
      <w:rFonts w:ascii="Symbol" w:hAnsi="Symbol" w:cs="Symbol"/>
    </w:rPr>
  </w:style>
  <w:style w:type="character" w:customStyle="1" w:styleId="WW8Num25z1">
    <w:name w:val="WW8Num25z1"/>
    <w:rsid w:val="004F0750"/>
    <w:rPr>
      <w:rFonts w:ascii="Courier New" w:hAnsi="Courier New" w:cs="Courier New"/>
    </w:rPr>
  </w:style>
  <w:style w:type="character" w:customStyle="1" w:styleId="WW8Num26z0">
    <w:name w:val="WW8Num26z0"/>
    <w:rsid w:val="004F0750"/>
    <w:rPr>
      <w:rFonts w:ascii="Symbol" w:hAnsi="Symbol" w:cs="Symbol"/>
      <w:sz w:val="20"/>
    </w:rPr>
  </w:style>
  <w:style w:type="character" w:customStyle="1" w:styleId="WW8Num26z1">
    <w:name w:val="WW8Num26z1"/>
    <w:rsid w:val="004F0750"/>
    <w:rPr>
      <w:rFonts w:ascii="Courier New" w:hAnsi="Courier New" w:cs="Courier New"/>
      <w:sz w:val="20"/>
    </w:rPr>
  </w:style>
  <w:style w:type="character" w:customStyle="1" w:styleId="WW8Num11z4">
    <w:name w:val="WW8Num11z4"/>
    <w:rsid w:val="004F0750"/>
    <w:rPr>
      <w:rFonts w:ascii="Courier New" w:hAnsi="Courier New" w:cs="Courier New"/>
    </w:rPr>
  </w:style>
  <w:style w:type="character" w:customStyle="1" w:styleId="WW8Num12z2">
    <w:name w:val="WW8Num12z2"/>
    <w:rsid w:val="004F0750"/>
    <w:rPr>
      <w:rFonts w:ascii="Wingdings" w:hAnsi="Wingdings" w:cs="Wingdings"/>
    </w:rPr>
  </w:style>
  <w:style w:type="character" w:customStyle="1" w:styleId="WW8Num13z2">
    <w:name w:val="WW8Num13z2"/>
    <w:rsid w:val="004F0750"/>
    <w:rPr>
      <w:rFonts w:ascii="Wingdings" w:hAnsi="Wingdings" w:cs="Wingdings"/>
    </w:rPr>
  </w:style>
  <w:style w:type="character" w:customStyle="1" w:styleId="WW8Num14z2">
    <w:name w:val="WW8Num14z2"/>
    <w:rsid w:val="004F0750"/>
    <w:rPr>
      <w:rFonts w:ascii="Wingdings" w:hAnsi="Wingdings" w:cs="Wingdings"/>
    </w:rPr>
  </w:style>
  <w:style w:type="character" w:customStyle="1" w:styleId="WW8Num27z0">
    <w:name w:val="WW8Num27z0"/>
    <w:rsid w:val="004F0750"/>
    <w:rPr>
      <w:rFonts w:ascii="Symbol" w:hAnsi="Symbol" w:cs="OpenSymbol"/>
    </w:rPr>
  </w:style>
  <w:style w:type="character" w:customStyle="1" w:styleId="WW8Num27z1">
    <w:name w:val="WW8Num27z1"/>
    <w:rsid w:val="004F0750"/>
    <w:rPr>
      <w:rFonts w:ascii="OpenSymbol" w:hAnsi="OpenSymbol" w:cs="OpenSymbol"/>
    </w:rPr>
  </w:style>
  <w:style w:type="character" w:customStyle="1" w:styleId="WW8Num28z0">
    <w:name w:val="WW8Num28z0"/>
    <w:rsid w:val="004F0750"/>
    <w:rPr>
      <w:rFonts w:ascii="Symbol" w:hAnsi="Symbol" w:cs="Symbol"/>
    </w:rPr>
  </w:style>
  <w:style w:type="character" w:customStyle="1" w:styleId="WW8Num28z1">
    <w:name w:val="WW8Num28z1"/>
    <w:rsid w:val="004F0750"/>
    <w:rPr>
      <w:rFonts w:ascii="Courier New" w:hAnsi="Courier New" w:cs="Courier New"/>
    </w:rPr>
  </w:style>
  <w:style w:type="character" w:customStyle="1" w:styleId="WW8Num29z0">
    <w:name w:val="WW8Num29z0"/>
    <w:rsid w:val="004F0750"/>
    <w:rPr>
      <w:rFonts w:ascii="Symbol" w:hAnsi="Symbol" w:cs="Symbol"/>
    </w:rPr>
  </w:style>
  <w:style w:type="character" w:customStyle="1" w:styleId="WW8Num29z1">
    <w:name w:val="WW8Num29z1"/>
    <w:rsid w:val="004F0750"/>
    <w:rPr>
      <w:rFonts w:ascii="Courier New" w:hAnsi="Courier New" w:cs="Courier New"/>
    </w:rPr>
  </w:style>
  <w:style w:type="character" w:customStyle="1" w:styleId="WW8Num30z0">
    <w:name w:val="WW8Num30z0"/>
    <w:rsid w:val="004F0750"/>
    <w:rPr>
      <w:rFonts w:ascii="Symbol" w:hAnsi="Symbol" w:cs="Symbol"/>
    </w:rPr>
  </w:style>
  <w:style w:type="character" w:customStyle="1" w:styleId="WW8Num30z1">
    <w:name w:val="WW8Num30z1"/>
    <w:rsid w:val="004F0750"/>
    <w:rPr>
      <w:rFonts w:ascii="OpenSymbol" w:hAnsi="OpenSymbol" w:cs="OpenSymbol"/>
    </w:rPr>
  </w:style>
  <w:style w:type="character" w:customStyle="1" w:styleId="WW8Num31z0">
    <w:name w:val="WW8Num31z0"/>
    <w:rsid w:val="004F0750"/>
    <w:rPr>
      <w:rFonts w:ascii="Symbol" w:hAnsi="Symbol" w:cs="Symbol"/>
    </w:rPr>
  </w:style>
  <w:style w:type="character" w:customStyle="1" w:styleId="WW8Num31z1">
    <w:name w:val="WW8Num31z1"/>
    <w:rsid w:val="004F0750"/>
    <w:rPr>
      <w:rFonts w:ascii="OpenSymbol" w:hAnsi="OpenSymbol" w:cs="OpenSymbol"/>
    </w:rPr>
  </w:style>
  <w:style w:type="character" w:customStyle="1" w:styleId="WW8Num13z4">
    <w:name w:val="WW8Num13z4"/>
    <w:rsid w:val="004F0750"/>
    <w:rPr>
      <w:rFonts w:ascii="Courier New" w:hAnsi="Courier New" w:cs="Courier New"/>
    </w:rPr>
  </w:style>
  <w:style w:type="character" w:customStyle="1" w:styleId="WW8Num15z2">
    <w:name w:val="WW8Num15z2"/>
    <w:rsid w:val="004F0750"/>
    <w:rPr>
      <w:rFonts w:ascii="Wingdings" w:hAnsi="Wingdings" w:cs="Wingdings"/>
    </w:rPr>
  </w:style>
  <w:style w:type="character" w:customStyle="1" w:styleId="WW8Num16z2">
    <w:name w:val="WW8Num16z2"/>
    <w:rsid w:val="004F0750"/>
    <w:rPr>
      <w:rFonts w:ascii="Wingdings" w:hAnsi="Wingdings" w:cs="Wingdings"/>
      <w:sz w:val="20"/>
    </w:rPr>
  </w:style>
  <w:style w:type="character" w:customStyle="1" w:styleId="WW8Num14z4">
    <w:name w:val="WW8Num14z4"/>
    <w:rsid w:val="004F0750"/>
    <w:rPr>
      <w:rFonts w:ascii="Courier New" w:hAnsi="Courier New" w:cs="Courier New"/>
    </w:rPr>
  </w:style>
  <w:style w:type="character" w:customStyle="1" w:styleId="WW8Num17z2">
    <w:name w:val="WW8Num17z2"/>
    <w:rsid w:val="004F0750"/>
    <w:rPr>
      <w:rFonts w:ascii="Wingdings" w:hAnsi="Wingdings" w:cs="Wingdings"/>
      <w:sz w:val="20"/>
    </w:rPr>
  </w:style>
  <w:style w:type="character" w:customStyle="1" w:styleId="WW8Num5z1">
    <w:name w:val="WW8Num5z1"/>
    <w:rsid w:val="004F0750"/>
    <w:rPr>
      <w:rFonts w:ascii="OpenSymbol" w:hAnsi="OpenSymbol" w:cs="OpenSymbol"/>
    </w:rPr>
  </w:style>
  <w:style w:type="character" w:customStyle="1" w:styleId="WW8Num15z4">
    <w:name w:val="WW8Num15z4"/>
    <w:rsid w:val="004F0750"/>
    <w:rPr>
      <w:rFonts w:ascii="Courier New" w:hAnsi="Courier New" w:cs="Courier New"/>
    </w:rPr>
  </w:style>
  <w:style w:type="character" w:customStyle="1" w:styleId="WW8Num18z2">
    <w:name w:val="WW8Num18z2"/>
    <w:rsid w:val="004F0750"/>
    <w:rPr>
      <w:rFonts w:ascii="Wingdings" w:hAnsi="Wingdings" w:cs="Wingdings"/>
      <w:sz w:val="20"/>
    </w:rPr>
  </w:style>
  <w:style w:type="character" w:customStyle="1" w:styleId="Absatz-Standardschriftart">
    <w:name w:val="Absatz-Standardschriftart"/>
    <w:rsid w:val="004F0750"/>
  </w:style>
  <w:style w:type="character" w:customStyle="1" w:styleId="Carpredefinitoparagrafo1">
    <w:name w:val="Car. predefinito paragrafo1"/>
    <w:rsid w:val="004F0750"/>
  </w:style>
  <w:style w:type="character" w:styleId="Collegamentoipertestuale">
    <w:name w:val="Hyperlink"/>
    <w:basedOn w:val="Carpredefinitoparagrafo1"/>
    <w:rsid w:val="004F0750"/>
    <w:rPr>
      <w:color w:val="0000FF"/>
      <w:u w:val="single"/>
    </w:rPr>
  </w:style>
  <w:style w:type="character" w:customStyle="1" w:styleId="Carpredefinitoparagrafo2">
    <w:name w:val="Car. predefinito paragrafo2"/>
    <w:rsid w:val="004F0750"/>
  </w:style>
  <w:style w:type="character" w:customStyle="1" w:styleId="Caratteredinumerazione">
    <w:name w:val="Carattere di numerazione"/>
    <w:rsid w:val="004F0750"/>
    <w:rPr>
      <w:sz w:val="20"/>
      <w:szCs w:val="20"/>
    </w:rPr>
  </w:style>
  <w:style w:type="character" w:customStyle="1" w:styleId="WW8Num25z2">
    <w:name w:val="WW8Num25z2"/>
    <w:rsid w:val="004F0750"/>
    <w:rPr>
      <w:rFonts w:ascii="Wingdings" w:hAnsi="Wingdings" w:cs="Wingdings"/>
    </w:rPr>
  </w:style>
  <w:style w:type="character" w:customStyle="1" w:styleId="WW8Num36z0">
    <w:name w:val="WW8Num36z0"/>
    <w:rsid w:val="004F0750"/>
    <w:rPr>
      <w:rFonts w:ascii="Symbol" w:hAnsi="Symbol" w:cs="Symbol"/>
      <w:color w:val="auto"/>
    </w:rPr>
  </w:style>
  <w:style w:type="character" w:customStyle="1" w:styleId="WW8Num38z0">
    <w:name w:val="WW8Num38z0"/>
    <w:rsid w:val="004F0750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4F0750"/>
    <w:rPr>
      <w:rFonts w:ascii="Symbol" w:hAnsi="Symbol" w:cs="Symbol"/>
    </w:rPr>
  </w:style>
  <w:style w:type="character" w:customStyle="1" w:styleId="WW8Num19z2">
    <w:name w:val="WW8Num19z2"/>
    <w:rsid w:val="004F0750"/>
    <w:rPr>
      <w:rFonts w:ascii="Wingdings" w:hAnsi="Wingdings" w:cs="Wingdings"/>
    </w:rPr>
  </w:style>
  <w:style w:type="character" w:customStyle="1" w:styleId="WW8Num19z3">
    <w:name w:val="WW8Num19z3"/>
    <w:rsid w:val="004F0750"/>
    <w:rPr>
      <w:rFonts w:ascii="Symbol" w:hAnsi="Symbol" w:cs="Symbol"/>
    </w:rPr>
  </w:style>
  <w:style w:type="character" w:customStyle="1" w:styleId="WW8Num29z2">
    <w:name w:val="WW8Num29z2"/>
    <w:rsid w:val="004F0750"/>
    <w:rPr>
      <w:rFonts w:ascii="Wingdings" w:hAnsi="Wingdings" w:cs="Wingdings"/>
    </w:rPr>
  </w:style>
  <w:style w:type="character" w:customStyle="1" w:styleId="WW8Num28z2">
    <w:name w:val="WW8Num28z2"/>
    <w:rsid w:val="004F0750"/>
    <w:rPr>
      <w:rFonts w:ascii="Wingdings" w:hAnsi="Wingdings" w:cs="Wingdings"/>
    </w:rPr>
  </w:style>
  <w:style w:type="character" w:customStyle="1" w:styleId="WW8Num23z2">
    <w:name w:val="WW8Num23z2"/>
    <w:rsid w:val="004F0750"/>
    <w:rPr>
      <w:rFonts w:ascii="Wingdings" w:hAnsi="Wingdings" w:cs="Wingdings"/>
    </w:rPr>
  </w:style>
  <w:style w:type="character" w:customStyle="1" w:styleId="WW8Num23z4">
    <w:name w:val="WW8Num23z4"/>
    <w:rsid w:val="004F0750"/>
    <w:rPr>
      <w:rFonts w:ascii="Courier New" w:hAnsi="Courier New" w:cs="Courier New"/>
    </w:rPr>
  </w:style>
  <w:style w:type="character" w:customStyle="1" w:styleId="WW8Num22z2">
    <w:name w:val="WW8Num22z2"/>
    <w:rsid w:val="004F0750"/>
    <w:rPr>
      <w:rFonts w:ascii="Wingdings" w:hAnsi="Wingdings" w:cs="Wingdings"/>
      <w:sz w:val="20"/>
    </w:rPr>
  </w:style>
  <w:style w:type="character" w:customStyle="1" w:styleId="WW8Num24z2">
    <w:name w:val="WW8Num24z2"/>
    <w:rsid w:val="004F0750"/>
    <w:rPr>
      <w:rFonts w:ascii="Wingdings" w:hAnsi="Wingdings" w:cs="Wingdings"/>
      <w:sz w:val="20"/>
    </w:rPr>
  </w:style>
  <w:style w:type="character" w:customStyle="1" w:styleId="WW8Num26z2">
    <w:name w:val="WW8Num26z2"/>
    <w:rsid w:val="004F0750"/>
    <w:rPr>
      <w:rFonts w:ascii="Wingdings" w:hAnsi="Wingdings" w:cs="Wingdings"/>
      <w:sz w:val="20"/>
    </w:rPr>
  </w:style>
  <w:style w:type="character" w:customStyle="1" w:styleId="WW8Num15z3">
    <w:name w:val="WW8Num15z3"/>
    <w:rsid w:val="004F0750"/>
    <w:rPr>
      <w:rFonts w:ascii="Symbol" w:hAnsi="Symbol" w:cs="Symbol"/>
    </w:rPr>
  </w:style>
  <w:style w:type="character" w:customStyle="1" w:styleId="Punti">
    <w:name w:val="Punti"/>
    <w:rsid w:val="004F0750"/>
    <w:rPr>
      <w:rFonts w:ascii="OpenSymbol" w:eastAsia="OpenSymbol" w:hAnsi="OpenSymbol" w:cs="OpenSymbol"/>
    </w:rPr>
  </w:style>
  <w:style w:type="character" w:styleId="CitazioneHTML">
    <w:name w:val="HTML Cite"/>
    <w:basedOn w:val="Carpredefinitoparagrafo1"/>
    <w:rsid w:val="004F0750"/>
    <w:rPr>
      <w:i/>
      <w:iCs/>
    </w:rPr>
  </w:style>
  <w:style w:type="paragraph" w:customStyle="1" w:styleId="Intestazione1">
    <w:name w:val="Intestazione1"/>
    <w:basedOn w:val="Normale"/>
    <w:next w:val="Corpotesto"/>
    <w:rsid w:val="004F0750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4F0750"/>
    <w:pPr>
      <w:spacing w:after="120"/>
    </w:pPr>
  </w:style>
  <w:style w:type="paragraph" w:styleId="Elenco">
    <w:name w:val="List"/>
    <w:basedOn w:val="Corpotesto"/>
    <w:rsid w:val="004F0750"/>
  </w:style>
  <w:style w:type="paragraph" w:customStyle="1" w:styleId="Didascalia1">
    <w:name w:val="Didascalia1"/>
    <w:basedOn w:val="Normale"/>
    <w:rsid w:val="004F075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F0750"/>
    <w:pPr>
      <w:suppressLineNumbers/>
    </w:pPr>
  </w:style>
  <w:style w:type="paragraph" w:styleId="Intestazione">
    <w:name w:val="header"/>
    <w:basedOn w:val="Normale"/>
    <w:rsid w:val="004F0750"/>
    <w:pPr>
      <w:tabs>
        <w:tab w:val="center" w:pos="4819"/>
        <w:tab w:val="right" w:pos="9638"/>
      </w:tabs>
      <w:jc w:val="both"/>
    </w:pPr>
  </w:style>
  <w:style w:type="paragraph" w:customStyle="1" w:styleId="Contenutotabella">
    <w:name w:val="Contenuto tabella"/>
    <w:basedOn w:val="Normale"/>
    <w:rsid w:val="004F0750"/>
    <w:pPr>
      <w:suppressLineNumbers/>
    </w:pPr>
  </w:style>
  <w:style w:type="paragraph" w:customStyle="1" w:styleId="testo">
    <w:name w:val="testo"/>
    <w:basedOn w:val="Normale"/>
    <w:rsid w:val="004F0750"/>
    <w:pPr>
      <w:spacing w:before="75" w:after="75"/>
      <w:ind w:left="75" w:right="75"/>
    </w:pPr>
    <w:rPr>
      <w:rFonts w:ascii="Verdana" w:hAnsi="Verdana" w:cs="Times New Roman"/>
      <w:color w:val="777777"/>
      <w:sz w:val="15"/>
      <w:szCs w:val="15"/>
      <w:lang w:eastAsia="ar-SA" w:bidi="ar-SA"/>
    </w:rPr>
  </w:style>
  <w:style w:type="paragraph" w:customStyle="1" w:styleId="Intestazionetabella">
    <w:name w:val="Intestazione tabella"/>
    <w:basedOn w:val="Contenutotabella"/>
    <w:rsid w:val="004F0750"/>
    <w:pPr>
      <w:jc w:val="center"/>
    </w:pPr>
    <w:rPr>
      <w:b/>
      <w:bCs/>
    </w:rPr>
  </w:style>
  <w:style w:type="paragraph" w:styleId="Pidipagina">
    <w:name w:val="footer"/>
    <w:basedOn w:val="Normale"/>
    <w:rsid w:val="004F0750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4F0750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ar-SA"/>
    </w:rPr>
  </w:style>
  <w:style w:type="paragraph" w:styleId="Titolo">
    <w:name w:val="Title"/>
    <w:basedOn w:val="Normale"/>
    <w:next w:val="Sottotitolo"/>
    <w:qFormat/>
    <w:rsid w:val="004F0750"/>
    <w:pPr>
      <w:jc w:val="center"/>
    </w:pPr>
    <w:rPr>
      <w:spacing w:val="2"/>
      <w:sz w:val="32"/>
    </w:rPr>
  </w:style>
  <w:style w:type="paragraph" w:styleId="Sottotitolo">
    <w:name w:val="Subtitle"/>
    <w:basedOn w:val="Normale"/>
    <w:next w:val="Corpotesto"/>
    <w:qFormat/>
    <w:rsid w:val="004F0750"/>
    <w:pPr>
      <w:jc w:val="both"/>
    </w:pPr>
    <w:rPr>
      <w:spacing w:val="2"/>
      <w:sz w:val="32"/>
    </w:rPr>
  </w:style>
  <w:style w:type="table" w:styleId="Grigliatabella">
    <w:name w:val="Table Grid"/>
    <w:basedOn w:val="Tabellanormale"/>
    <w:rsid w:val="00E936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rsid w:val="00F26B5F"/>
    <w:rPr>
      <w:rFonts w:eastAsia="Arial Unicode MS" w:cs="Mangal"/>
      <w:b/>
      <w:kern w:val="1"/>
      <w:sz w:val="3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2011-12-21T09:13:00Z</cp:lastPrinted>
  <dcterms:created xsi:type="dcterms:W3CDTF">2022-05-23T11:29:00Z</dcterms:created>
  <dcterms:modified xsi:type="dcterms:W3CDTF">2022-05-23T12:31:00Z</dcterms:modified>
</cp:coreProperties>
</file>